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35652" w:rsidRPr="00535652" w:rsidRDefault="004E0C31" w:rsidP="00535652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4E0C31">
        <w:rPr>
          <w:rFonts w:asciiTheme="minorHAnsi" w:hAnsiTheme="minorHAnsi" w:cs="Calibri"/>
          <w:bCs/>
          <w:iCs/>
          <w:sz w:val="22"/>
          <w:szCs w:val="22"/>
        </w:rPr>
        <w:t>Pzp</w:t>
      </w:r>
      <w:proofErr w:type="spellEnd"/>
      <w:r w:rsidR="004640CD">
        <w:rPr>
          <w:rFonts w:asciiTheme="minorHAnsi" w:hAnsiTheme="minorHAnsi" w:cs="Calibri"/>
          <w:bCs/>
          <w:iCs/>
          <w:sz w:val="22"/>
          <w:szCs w:val="22"/>
        </w:rPr>
        <w:t xml:space="preserve"> na: </w:t>
      </w:r>
      <w:r w:rsidR="00D0084E">
        <w:rPr>
          <w:rFonts w:asciiTheme="minorHAnsi" w:hAnsiTheme="minorHAnsi" w:cs="Calibri"/>
          <w:b/>
          <w:bCs/>
          <w:iCs/>
          <w:sz w:val="22"/>
          <w:szCs w:val="22"/>
          <w:u w:val="single"/>
        </w:rPr>
        <w:t>Dostawę</w:t>
      </w:r>
      <w:r w:rsidR="00D0084E" w:rsidRPr="00D0084E">
        <w:rPr>
          <w:rFonts w:asciiTheme="minorHAnsi" w:hAnsiTheme="minorHAnsi" w:cs="Calibri"/>
          <w:b/>
          <w:bCs/>
          <w:iCs/>
          <w:sz w:val="22"/>
          <w:szCs w:val="22"/>
          <w:u w:val="single"/>
        </w:rPr>
        <w:t xml:space="preserve"> mebli i wyposażenia na potrzeby NIO-PIB</w:t>
      </w:r>
      <w:r w:rsidR="00535652" w:rsidRPr="00535652">
        <w:rPr>
          <w:rFonts w:asciiTheme="minorHAnsi" w:hAnsiTheme="minorHAnsi" w:cs="Calibri"/>
          <w:b/>
          <w:bCs/>
          <w:iCs/>
          <w:sz w:val="22"/>
          <w:szCs w:val="22"/>
        </w:rPr>
        <w:t>.</w:t>
      </w:r>
    </w:p>
    <w:p w:rsidR="004E0C31" w:rsidRDefault="00535652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Nr sprawy TP-</w:t>
      </w:r>
      <w:r w:rsidR="00D0084E">
        <w:rPr>
          <w:rFonts w:asciiTheme="minorHAnsi" w:hAnsiTheme="minorHAnsi" w:cs="Calibri"/>
          <w:b/>
          <w:bCs/>
          <w:iCs/>
          <w:sz w:val="22"/>
          <w:szCs w:val="22"/>
        </w:rPr>
        <w:t>162/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23/</w:t>
      </w:r>
      <w:r w:rsidR="000D12B1">
        <w:rPr>
          <w:rFonts w:asciiTheme="minorHAnsi" w:hAnsiTheme="minorHAnsi" w:cs="Calibri"/>
          <w:b/>
          <w:bCs/>
          <w:iCs/>
          <w:sz w:val="22"/>
          <w:szCs w:val="22"/>
        </w:rPr>
        <w:t>DS.</w:t>
      </w:r>
    </w:p>
    <w:p w:rsidR="000D12B1" w:rsidRPr="004E0C31" w:rsidRDefault="000D12B1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711A40" w:rsidRPr="006C2FA7" w:rsidRDefault="0065133F" w:rsidP="006C2FA7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lastRenderedPageBreak/>
        <w:t>OFERTA WYKONAWCY</w:t>
      </w:r>
    </w:p>
    <w:p w:rsidR="007A1F7B" w:rsidRPr="00535652" w:rsidRDefault="00A84D38" w:rsidP="00CC750C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640CD">
        <w:rPr>
          <w:rFonts w:asciiTheme="minorHAnsi" w:hAnsiTheme="minorHAnsi" w:cstheme="minorHAnsi"/>
          <w:sz w:val="22"/>
          <w:szCs w:val="22"/>
        </w:rPr>
        <w:t>U</w:t>
      </w:r>
      <w:r w:rsidR="005A539A" w:rsidRPr="004640CD">
        <w:rPr>
          <w:rFonts w:asciiTheme="minorHAnsi" w:hAnsiTheme="minorHAnsi" w:cstheme="minorHAnsi"/>
          <w:sz w:val="22"/>
          <w:szCs w:val="22"/>
        </w:rPr>
        <w:t xml:space="preserve">biegając się o udzielenie zamówienia publicznego </w:t>
      </w:r>
      <w:r w:rsidR="00711A40" w:rsidRPr="004640CD">
        <w:rPr>
          <w:rFonts w:asciiTheme="minorHAnsi" w:hAnsiTheme="minorHAnsi" w:cstheme="minorHAnsi"/>
          <w:bCs/>
          <w:iCs/>
          <w:sz w:val="22"/>
          <w:szCs w:val="22"/>
        </w:rPr>
        <w:t>na</w:t>
      </w:r>
      <w:r w:rsidR="004640CD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535652" w:rsidRP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6C2FA7" w:rsidRPr="006C2FA7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Dostawę mebli i wyposażenia na potrzeby NIO-PIB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7790B" w:rsidRPr="004640CD">
        <w:rPr>
          <w:rFonts w:asciiTheme="minorHAnsi" w:hAnsiTheme="minorHAnsi" w:cstheme="minorHAnsi"/>
          <w:bCs/>
          <w:sz w:val="22"/>
          <w:szCs w:val="22"/>
        </w:rPr>
        <w:t xml:space="preserve">składam(my) </w:t>
      </w:r>
      <w:r w:rsidR="00711A40" w:rsidRPr="004640CD">
        <w:rPr>
          <w:rFonts w:asciiTheme="minorHAnsi" w:hAnsiTheme="minorHAnsi" w:cstheme="minorHAnsi"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DE6D63">
        <w:rPr>
          <w:rFonts w:asciiTheme="minorHAnsi" w:hAnsiTheme="minorHAnsi" w:cstheme="minorHAnsi"/>
          <w:sz w:val="22"/>
          <w:szCs w:val="22"/>
        </w:rPr>
        <w:t>,</w:t>
      </w:r>
      <w:r w:rsidR="00DE6D63" w:rsidRPr="00DE6D63">
        <w:rPr>
          <w:rFonts w:ascii="Calibri" w:hAnsi="Calibri" w:cs="Calibri"/>
          <w:sz w:val="22"/>
          <w:szCs w:val="22"/>
        </w:rPr>
        <w:t xml:space="preserve"> </w:t>
      </w:r>
      <w:r w:rsidR="00DE6D63">
        <w:rPr>
          <w:rFonts w:ascii="Calibri" w:hAnsi="Calibri" w:cs="Calibri"/>
          <w:sz w:val="22"/>
          <w:szCs w:val="22"/>
        </w:rPr>
        <w:t>którego t</w:t>
      </w:r>
      <w:r w:rsidR="00535652">
        <w:rPr>
          <w:rFonts w:ascii="Calibri" w:hAnsi="Calibri" w:cs="Calibri"/>
          <w:sz w:val="22"/>
          <w:szCs w:val="22"/>
        </w:rPr>
        <w:t xml:space="preserve">reść stanowi załącznik nr </w:t>
      </w:r>
      <w:r w:rsidR="00DE6D63">
        <w:rPr>
          <w:rFonts w:ascii="Calibri" w:hAnsi="Calibri" w:cs="Calibri"/>
          <w:sz w:val="22"/>
          <w:szCs w:val="22"/>
        </w:rPr>
        <w:t>2</w:t>
      </w:r>
      <w:r w:rsidR="00B1115A">
        <w:rPr>
          <w:rFonts w:ascii="Calibri" w:hAnsi="Calibri" w:cs="Calibri"/>
          <w:sz w:val="22"/>
          <w:szCs w:val="22"/>
        </w:rPr>
        <w:t xml:space="preserve"> (2.1-2.10)</w:t>
      </w:r>
      <w:r w:rsidR="00DE6D63">
        <w:rPr>
          <w:rFonts w:ascii="Calibri" w:hAnsi="Calibri" w:cs="Calibri"/>
          <w:sz w:val="22"/>
          <w:szCs w:val="22"/>
        </w:rPr>
        <w:t xml:space="preserve"> do SWZ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 oraz zgodnie 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1 -  </w:t>
      </w:r>
      <w:r w:rsidRPr="00D0084E">
        <w:rPr>
          <w:rFonts w:ascii="Calibri" w:hAnsi="Calibri" w:cs="Calibri"/>
          <w:b/>
          <w:sz w:val="22"/>
          <w:szCs w:val="22"/>
        </w:rPr>
        <w:t>stoliki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>Wartość netto   wynosi: ................</w:t>
      </w:r>
      <w:r>
        <w:rPr>
          <w:rFonts w:asciiTheme="minorHAnsi" w:hAnsiTheme="minorHAnsi" w:cstheme="minorHAnsi"/>
          <w:sz w:val="22"/>
          <w:szCs w:val="22"/>
        </w:rPr>
        <w:t xml:space="preserve">.................. zł </w:t>
      </w:r>
      <w:r>
        <w:rPr>
          <w:rFonts w:asciiTheme="minorHAnsi" w:hAnsiTheme="minorHAnsi" w:cstheme="minorHAnsi"/>
          <w:sz w:val="22"/>
          <w:szCs w:val="22"/>
        </w:rPr>
        <w:br/>
        <w:t>słownie: ..............</w:t>
      </w:r>
      <w:r w:rsidRPr="00D0084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D0084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:rsidR="00D0084E" w:rsidRPr="00D0084E" w:rsidRDefault="00D0084E" w:rsidP="00D0084E">
      <w:pPr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2 -  </w:t>
      </w:r>
      <w:r w:rsidRPr="00D0084E">
        <w:rPr>
          <w:rFonts w:ascii="Calibri" w:hAnsi="Calibri"/>
          <w:b/>
          <w:iCs/>
          <w:sz w:val="22"/>
          <w:szCs w:val="22"/>
        </w:rPr>
        <w:t>metalowe regały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3 -  </w:t>
      </w:r>
      <w:r w:rsidRPr="00D0084E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 </w:t>
      </w:r>
      <w:r w:rsidRPr="00D0084E">
        <w:rPr>
          <w:rFonts w:ascii="Calibri" w:hAnsi="Calibri"/>
          <w:b/>
          <w:sz w:val="22"/>
          <w:szCs w:val="22"/>
          <w:lang w:eastAsia="x-none"/>
        </w:rPr>
        <w:t>wózek platformowy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4 -   </w:t>
      </w:r>
      <w:r w:rsidRPr="00D0084E">
        <w:rPr>
          <w:rFonts w:asciiTheme="minorHAnsi" w:hAnsiTheme="minorHAnsi" w:cstheme="minorHAnsi"/>
          <w:b/>
          <w:sz w:val="22"/>
          <w:szCs w:val="22"/>
          <w:lang w:eastAsia="x-none"/>
        </w:rPr>
        <w:t>szafki BHP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5 -  </w:t>
      </w:r>
      <w:r w:rsidRPr="00D0084E">
        <w:rPr>
          <w:rFonts w:asciiTheme="minorHAnsi" w:hAnsiTheme="minorHAnsi" w:cstheme="minorHAnsi"/>
          <w:b/>
          <w:sz w:val="22"/>
          <w:szCs w:val="22"/>
          <w:lang w:eastAsia="x-none"/>
        </w:rPr>
        <w:t>ławki do szatni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D0084E" w:rsidRPr="00D0084E" w:rsidRDefault="00D0084E" w:rsidP="00D0084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D0084E" w:rsidRPr="00D0084E" w:rsidRDefault="00D0084E" w:rsidP="00D0084E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lastRenderedPageBreak/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D0084E" w:rsidRDefault="00D0084E" w:rsidP="007E4A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60A6" w:rsidRPr="00D0084E" w:rsidRDefault="00F860A6" w:rsidP="007E4A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60A6" w:rsidRPr="00D0084E" w:rsidRDefault="00F860A6" w:rsidP="00F860A6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D0084E">
        <w:rPr>
          <w:rFonts w:asciiTheme="minorHAnsi" w:hAnsiTheme="minorHAnsi" w:cstheme="minorHAnsi"/>
          <w:b/>
          <w:sz w:val="22"/>
          <w:szCs w:val="22"/>
        </w:rPr>
        <w:t xml:space="preserve"> -  </w:t>
      </w:r>
      <w:r w:rsidRPr="00F860A6">
        <w:rPr>
          <w:rFonts w:asciiTheme="minorHAnsi" w:hAnsiTheme="minorHAnsi" w:cstheme="minorHAnsi"/>
          <w:b/>
          <w:sz w:val="22"/>
          <w:szCs w:val="22"/>
        </w:rPr>
        <w:t xml:space="preserve">kosze na odpady promieniotwórcze, osłona </w:t>
      </w:r>
      <w:proofErr w:type="spellStart"/>
      <w:r w:rsidRPr="00F860A6">
        <w:rPr>
          <w:rFonts w:asciiTheme="minorHAnsi" w:hAnsiTheme="minorHAnsi" w:cstheme="minorHAnsi"/>
          <w:b/>
          <w:sz w:val="22"/>
          <w:szCs w:val="22"/>
        </w:rPr>
        <w:t>nablatowa</w:t>
      </w:r>
      <w:proofErr w:type="spellEnd"/>
      <w:r w:rsidRPr="00F860A6">
        <w:rPr>
          <w:rFonts w:asciiTheme="minorHAnsi" w:hAnsiTheme="minorHAnsi" w:cstheme="minorHAnsi"/>
          <w:b/>
          <w:sz w:val="22"/>
          <w:szCs w:val="22"/>
        </w:rPr>
        <w:t xml:space="preserve"> do izotopów, pojemniki transportowe do izotopów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F860A6" w:rsidRPr="00D0084E" w:rsidRDefault="00F860A6" w:rsidP="00F860A6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F860A6" w:rsidRPr="00F860A6" w:rsidRDefault="00F860A6" w:rsidP="00F860A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D0084E">
        <w:rPr>
          <w:rFonts w:asciiTheme="minorHAnsi" w:hAnsiTheme="minorHAnsi" w:cstheme="minorHAnsi"/>
          <w:b/>
          <w:sz w:val="22"/>
          <w:szCs w:val="22"/>
        </w:rPr>
        <w:t xml:space="preserve"> -  </w:t>
      </w:r>
      <w:r w:rsidRPr="00F860A6">
        <w:rPr>
          <w:rFonts w:ascii="Calibri" w:hAnsi="Calibri" w:cs="Calibri"/>
          <w:b/>
          <w:sz w:val="22"/>
          <w:szCs w:val="22"/>
        </w:rPr>
        <w:t>ławki zewnętrzne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F860A6" w:rsidRPr="00D0084E" w:rsidRDefault="00F860A6" w:rsidP="00F860A6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D0084E">
        <w:rPr>
          <w:rFonts w:asciiTheme="minorHAnsi" w:hAnsiTheme="minorHAnsi" w:cstheme="minorHAnsi"/>
          <w:b/>
          <w:sz w:val="22"/>
          <w:szCs w:val="22"/>
        </w:rPr>
        <w:t xml:space="preserve"> -  </w:t>
      </w:r>
      <w:r w:rsidRPr="00F860A6">
        <w:rPr>
          <w:rFonts w:asciiTheme="minorHAnsi" w:hAnsiTheme="minorHAnsi" w:cstheme="minorHAnsi"/>
          <w:b/>
          <w:sz w:val="22"/>
          <w:szCs w:val="22"/>
          <w:lang w:eastAsia="x-none"/>
        </w:rPr>
        <w:t>blaty robocze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F860A6" w:rsidRPr="00D0084E" w:rsidRDefault="00F860A6" w:rsidP="00F860A6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D0084E">
        <w:rPr>
          <w:rFonts w:asciiTheme="minorHAnsi" w:hAnsiTheme="minorHAnsi" w:cstheme="minorHAnsi"/>
          <w:b/>
          <w:sz w:val="22"/>
          <w:szCs w:val="22"/>
        </w:rPr>
        <w:t xml:space="preserve"> -  </w:t>
      </w:r>
      <w:r w:rsidRPr="00F860A6">
        <w:rPr>
          <w:rFonts w:asciiTheme="minorHAnsi" w:hAnsiTheme="minorHAnsi" w:cstheme="minorHAnsi"/>
          <w:b/>
          <w:sz w:val="22"/>
          <w:szCs w:val="22"/>
          <w:lang w:eastAsia="x-none"/>
        </w:rPr>
        <w:t>szafy kartoteczne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F860A6" w:rsidRPr="00D0084E" w:rsidRDefault="00F860A6" w:rsidP="00F860A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F860A6" w:rsidRPr="00D0084E" w:rsidRDefault="00F860A6" w:rsidP="00F860A6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6C2FA7" w:rsidRPr="00D0084E" w:rsidRDefault="006C2FA7" w:rsidP="006C2FA7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084E">
        <w:rPr>
          <w:rFonts w:asciiTheme="minorHAnsi" w:hAnsiTheme="minorHAnsi" w:cstheme="minorHAnsi"/>
          <w:b/>
          <w:sz w:val="22"/>
          <w:szCs w:val="22"/>
        </w:rPr>
        <w:t xml:space="preserve">Część  Nr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D0084E">
        <w:rPr>
          <w:rFonts w:asciiTheme="minorHAnsi" w:hAnsiTheme="minorHAnsi" w:cstheme="minorHAnsi"/>
          <w:b/>
          <w:sz w:val="22"/>
          <w:szCs w:val="22"/>
        </w:rPr>
        <w:t xml:space="preserve"> -  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zabudowa biurowo-socjalna</w:t>
      </w:r>
    </w:p>
    <w:p w:rsidR="006C2FA7" w:rsidRPr="00D0084E" w:rsidRDefault="006C2FA7" w:rsidP="006C2FA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</w:p>
    <w:p w:rsidR="006C2FA7" w:rsidRPr="00D0084E" w:rsidRDefault="006C2FA7" w:rsidP="006C2FA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6C2FA7" w:rsidRPr="00D0084E" w:rsidRDefault="006C2FA7" w:rsidP="006C2FA7">
      <w:pPr>
        <w:rPr>
          <w:rFonts w:asciiTheme="minorHAnsi" w:hAnsiTheme="minorHAnsi" w:cstheme="minorHAnsi"/>
          <w:sz w:val="22"/>
          <w:szCs w:val="22"/>
        </w:rPr>
      </w:pPr>
      <w:r w:rsidRPr="00D0084E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 zł </w:t>
      </w:r>
      <w:r w:rsidRPr="00D0084E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F860A6" w:rsidRDefault="00F860A6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6C2FA7" w:rsidRDefault="006C2FA7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</w:p>
    <w:p w:rsidR="00DE6D63" w:rsidRPr="00194011" w:rsidRDefault="00DE6D63" w:rsidP="00DE6D63">
      <w:pPr>
        <w:spacing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lastRenderedPageBreak/>
        <w:t>w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yliczoną 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zgodnie z Formularzem 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cenowym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stanowiącym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integra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lną </w:t>
      </w:r>
      <w:r w:rsidR="00922C73">
        <w:rPr>
          <w:rFonts w:asciiTheme="minorHAnsi" w:eastAsiaTheme="minorEastAsia" w:hAnsiTheme="minorHAnsi" w:cstheme="minorHAnsi"/>
          <w:bCs/>
          <w:iCs/>
          <w:sz w:val="22"/>
          <w:szCs w:val="22"/>
        </w:rPr>
        <w:t>część oferty (Z</w:t>
      </w:r>
      <w:r w:rsidR="00535652">
        <w:rPr>
          <w:rFonts w:asciiTheme="minorHAnsi" w:eastAsiaTheme="minorEastAsia" w:hAnsiTheme="minorHAnsi" w:cstheme="minorHAnsi"/>
          <w:bCs/>
          <w:iCs/>
          <w:sz w:val="22"/>
          <w:szCs w:val="22"/>
        </w:rPr>
        <w:t>ałącznik nr 2</w:t>
      </w:r>
      <w:r w:rsidR="00B1115A">
        <w:rPr>
          <w:rFonts w:asciiTheme="minorHAnsi" w:eastAsiaTheme="minorEastAsia" w:hAnsiTheme="minorHAnsi" w:cstheme="minorHAnsi"/>
          <w:bCs/>
          <w:iCs/>
          <w:sz w:val="22"/>
          <w:szCs w:val="22"/>
        </w:rPr>
        <w:t>.1-2.10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</w:t>
      </w:r>
      <w:bookmarkStart w:id="2" w:name="_GoBack"/>
      <w:bookmarkEnd w:id="2"/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do SWZ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).</w:t>
      </w:r>
    </w:p>
    <w:p w:rsidR="00044830" w:rsidRPr="00D9749D" w:rsidRDefault="00044830" w:rsidP="000D12B1">
      <w:pPr>
        <w:jc w:val="both"/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 xml:space="preserve">Oświadczam/y, że powyższa cena brutto zawiera wszystkie koszty, jakie ponosi Zamawiający </w:t>
      </w:r>
      <w:r w:rsidR="000D12B1">
        <w:rPr>
          <w:rFonts w:asciiTheme="minorHAnsi" w:hAnsiTheme="minorHAnsi" w:cs="Calibri"/>
          <w:sz w:val="22"/>
          <w:szCs w:val="22"/>
        </w:rPr>
        <w:br/>
      </w:r>
      <w:r w:rsidRPr="00D9749D">
        <w:rPr>
          <w:rFonts w:asciiTheme="minorHAnsi" w:hAnsiTheme="minorHAnsi" w:cs="Calibri"/>
          <w:sz w:val="22"/>
          <w:szCs w:val="22"/>
        </w:rPr>
        <w:t>w przypadku wyboru niniejszej oferty.</w:t>
      </w:r>
    </w:p>
    <w:p w:rsidR="00F860A6" w:rsidRDefault="00F860A6" w:rsidP="000D12B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</w:t>
      </w:r>
      <w:r w:rsidR="00DF62E9">
        <w:rPr>
          <w:rFonts w:ascii="Calibri" w:hAnsi="Calibri" w:cs="Calibri"/>
          <w:sz w:val="22"/>
          <w:szCs w:val="22"/>
        </w:rPr>
        <w:br/>
      </w:r>
      <w:r w:rsidRPr="005002A1">
        <w:rPr>
          <w:rFonts w:ascii="Calibri" w:hAnsi="Calibri" w:cs="Calibri"/>
          <w:sz w:val="22"/>
          <w:szCs w:val="22"/>
        </w:rPr>
        <w:t>w projektowanych postanowieniach umowy, które zostaną wprowadzone do treści zawieranej umowy i akceptuję (-</w:t>
      </w:r>
      <w:proofErr w:type="spellStart"/>
      <w:r w:rsidRPr="005002A1">
        <w:rPr>
          <w:rFonts w:ascii="Calibri" w:hAnsi="Calibri" w:cs="Calibri"/>
          <w:sz w:val="22"/>
          <w:szCs w:val="22"/>
        </w:rPr>
        <w:t>emy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5002A1">
        <w:rPr>
          <w:rFonts w:ascii="Calibri" w:hAnsi="Calibri" w:cs="Calibri"/>
          <w:sz w:val="22"/>
          <w:szCs w:val="22"/>
        </w:rPr>
        <w:t>lismy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</w:t>
      </w:r>
      <w:r w:rsidR="00B0285B">
        <w:rPr>
          <w:rFonts w:ascii="Calibri" w:hAnsi="Calibri" w:cs="Calibri"/>
          <w:sz w:val="22"/>
          <w:szCs w:val="22"/>
        </w:rPr>
        <w:t xml:space="preserve"> </w:t>
      </w:r>
      <w:r w:rsidR="00B0285B" w:rsidRPr="00B0285B">
        <w:rPr>
          <w:rFonts w:ascii="Calibri" w:hAnsi="Calibri" w:cs="Calibri"/>
          <w:sz w:val="22"/>
          <w:szCs w:val="22"/>
          <w:u w:val="single"/>
        </w:rPr>
        <w:t>5a, 5b, 5c</w:t>
      </w:r>
      <w:r w:rsidR="00FE488A">
        <w:rPr>
          <w:rFonts w:ascii="Calibri" w:hAnsi="Calibri" w:cs="Calibri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podwykonawcom:</w:t>
      </w:r>
    </w:p>
    <w:p w:rsidR="00E92957" w:rsidRPr="005002A1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Pr="005002A1" w:rsidRDefault="007E4A4F" w:rsidP="006C2FA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lastRenderedPageBreak/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1258AD" w:rsidRDefault="001258AD" w:rsidP="001258A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>Osoba upoważniona do kontaktów z Zamawiającym: ……………………………………..………..…………tel. .................................. faks:…………………….. e-mail: …………………………………………………………</w:t>
      </w:r>
    </w:p>
    <w:p w:rsidR="001258AD" w:rsidRDefault="001258AD" w:rsidP="001258A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>Osoba upoważniona do realizacji umowy: ………………..………..……………………………………….……… tel. ........................... faks:…………………….. e-mail: ………………………………………………………………..</w:t>
      </w:r>
    </w:p>
    <w:p w:rsidR="001258AD" w:rsidRPr="001258AD" w:rsidRDefault="001258AD" w:rsidP="001258A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 xml:space="preserve">Osoba upoważniona do podpisania umowy:………………..………..………………………………………………     </w:t>
      </w:r>
    </w:p>
    <w:p w:rsidR="001258AD" w:rsidRDefault="001258AD" w:rsidP="001258AD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</w:t>
      </w:r>
      <w:r w:rsidR="00DF62E9">
        <w:rPr>
          <w:rFonts w:asciiTheme="minorHAnsi" w:hAnsiTheme="minorHAnsi" w:cs="Calibri"/>
          <w:sz w:val="22"/>
          <w:szCs w:val="22"/>
        </w:rPr>
        <w:br/>
      </w:r>
      <w:r w:rsidRPr="005002A1">
        <w:rPr>
          <w:rFonts w:asciiTheme="minorHAnsi" w:hAnsiTheme="minorHAnsi" w:cs="Calibri"/>
          <w:sz w:val="22"/>
          <w:szCs w:val="22"/>
        </w:rPr>
        <w:t>w celu ubiegania się o udzielenie zamówienia publicznego w niniejszym postępowaniu.**</w:t>
      </w:r>
    </w:p>
    <w:p w:rsidR="001258AD" w:rsidRDefault="001258AD" w:rsidP="001258AD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1258AD" w:rsidRPr="001258AD" w:rsidRDefault="001258AD" w:rsidP="001258AD">
      <w:pPr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1258AD">
        <w:rPr>
          <w:rFonts w:asciiTheme="minorHAnsi" w:hAnsiTheme="minorHAnsi" w:cs="Calibri"/>
          <w:sz w:val="22"/>
          <w:szCs w:val="22"/>
        </w:rPr>
        <w:t>Świadom (-i) odpowiedzialności karnej oświadczam (-y), ż</w:t>
      </w:r>
      <w:r>
        <w:rPr>
          <w:rFonts w:asciiTheme="minorHAnsi" w:hAnsiTheme="minorHAnsi" w:cs="Calibri"/>
          <w:sz w:val="22"/>
          <w:szCs w:val="22"/>
        </w:rPr>
        <w:t xml:space="preserve">e załączone do oferty dokumenty </w:t>
      </w:r>
      <w:r w:rsidRPr="001258AD">
        <w:rPr>
          <w:rFonts w:asciiTheme="minorHAnsi" w:hAnsiTheme="minorHAnsi" w:cs="Calibri"/>
          <w:sz w:val="22"/>
          <w:szCs w:val="22"/>
        </w:rPr>
        <w:t>opisują stan prawny i faktyczny aktualny na dzień złożenia niniejszej oferty (art. 297 k.k.)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535652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  <w:u w:val="single"/>
        </w:rPr>
      </w:pPr>
      <w:r w:rsidRPr="00535652">
        <w:rPr>
          <w:rFonts w:asciiTheme="minorHAnsi" w:hAnsiTheme="minorHAnsi" w:cs="Calibri"/>
          <w:i/>
          <w:color w:val="FF0000"/>
          <w:u w:val="single"/>
        </w:rPr>
        <w:t>UWAGA: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Zamawiający zaleca przed podpisaniem, zapisanie dokumentu w formacie .pdf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35652">
        <w:rPr>
          <w:rFonts w:asciiTheme="minorHAnsi" w:hAnsiTheme="minorHAnsi" w:cs="Calibri"/>
          <w:i/>
          <w:iCs/>
          <w:color w:val="FF0000"/>
        </w:rPr>
        <w:t xml:space="preserve"> i przekazany </w:t>
      </w:r>
      <w:r w:rsidR="00E92957" w:rsidRPr="00535652">
        <w:rPr>
          <w:rFonts w:asciiTheme="minorHAnsi" w:hAnsiTheme="minorHAnsi" w:cs="Calibri"/>
          <w:i/>
          <w:iCs/>
          <w:color w:val="FF0000"/>
        </w:rPr>
        <w:t>Zamawiającemu wraz z dokumentem</w:t>
      </w:r>
      <w:r w:rsidRPr="00535652">
        <w:rPr>
          <w:rFonts w:asciiTheme="minorHAnsi" w:hAnsiTheme="minorHAnsi" w:cs="Calibri"/>
          <w:i/>
          <w:iCs/>
          <w:color w:val="FF0000"/>
        </w:rPr>
        <w:t>(-</w:t>
      </w:r>
      <w:proofErr w:type="spellStart"/>
      <w:r w:rsidRPr="00535652">
        <w:rPr>
          <w:rFonts w:asciiTheme="minorHAnsi" w:hAnsiTheme="minorHAnsi" w:cs="Calibri"/>
          <w:i/>
          <w:iCs/>
          <w:color w:val="FF0000"/>
        </w:rPr>
        <w:t>ami</w:t>
      </w:r>
      <w:proofErr w:type="spellEnd"/>
      <w:r w:rsidRPr="00535652">
        <w:rPr>
          <w:rFonts w:asciiTheme="minorHAnsi" w:hAnsiTheme="minorHAnsi" w:cs="Calibri"/>
          <w:i/>
          <w:iCs/>
          <w:color w:val="FF0000"/>
        </w:rPr>
        <w:t>) potwierdzającymi prawo do reprezentacji Wykonawcy przez osobę podpisującą ofertę</w:t>
      </w:r>
      <w:r w:rsidR="00DE6D63" w:rsidRPr="00535652">
        <w:rPr>
          <w:rFonts w:asciiTheme="minorHAnsi" w:hAnsiTheme="minorHAnsi" w:cs="Calibri"/>
          <w:i/>
          <w:iCs/>
          <w:color w:val="FF0000"/>
        </w:rPr>
        <w:t>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sectPr w:rsidR="0062154F" w:rsidRPr="0062154F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26" w:rsidRDefault="003C7826" w:rsidP="00392B38">
      <w:r>
        <w:separator/>
      </w:r>
    </w:p>
  </w:endnote>
  <w:endnote w:type="continuationSeparator" w:id="0">
    <w:p w:rsidR="003C7826" w:rsidRDefault="003C782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26" w:rsidRDefault="003C7826" w:rsidP="00392B38">
      <w:r>
        <w:separator/>
      </w:r>
    </w:p>
  </w:footnote>
  <w:footnote w:type="continuationSeparator" w:id="0">
    <w:p w:rsidR="003C7826" w:rsidRDefault="003C7826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1115A">
          <w:rPr>
            <w:rFonts w:ascii="Calibri" w:hAnsi="Calibri" w:cs="Calibri"/>
            <w:b/>
            <w:bCs/>
            <w:noProof/>
            <w:sz w:val="16"/>
            <w:szCs w:val="16"/>
          </w:rPr>
          <w:t>5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1115A">
          <w:rPr>
            <w:rFonts w:ascii="Calibri" w:hAnsi="Calibri" w:cs="Calibri"/>
            <w:b/>
            <w:bCs/>
            <w:noProof/>
            <w:sz w:val="16"/>
            <w:szCs w:val="16"/>
          </w:rPr>
          <w:t>5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2232CE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C5305D">
      <w:rPr>
        <w:rFonts w:ascii="Calibri" w:hAnsi="Calibri"/>
        <w:sz w:val="18"/>
        <w:szCs w:val="18"/>
      </w:rPr>
      <w:t>162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2232CE">
      <w:rPr>
        <w:rFonts w:ascii="Calibri" w:hAnsi="Calibri"/>
        <w:sz w:val="18"/>
        <w:szCs w:val="18"/>
      </w:rPr>
      <w:t>/DS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1115A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1115A">
          <w:rPr>
            <w:rFonts w:ascii="Calibri" w:hAnsi="Calibri" w:cs="Calibri"/>
            <w:b/>
            <w:bCs/>
            <w:noProof/>
            <w:sz w:val="16"/>
            <w:szCs w:val="16"/>
          </w:rPr>
          <w:t>5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D0084E">
      <w:rPr>
        <w:rFonts w:ascii="Calibri" w:hAnsi="Calibri"/>
      </w:rPr>
      <w:t>162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</w:t>
    </w:r>
    <w:bookmarkEnd w:id="3"/>
    <w:r w:rsidR="00DF62E9">
      <w:rPr>
        <w:rFonts w:ascii="Calibri" w:hAnsi="Calibri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29793E"/>
    <w:multiLevelType w:val="hybridMultilevel"/>
    <w:tmpl w:val="1A5CBB38"/>
    <w:lvl w:ilvl="0" w:tplc="852C7F7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1"/>
  </w:num>
  <w:num w:numId="8">
    <w:abstractNumId w:val="13"/>
  </w:num>
  <w:num w:numId="9">
    <w:abstractNumId w:val="41"/>
  </w:num>
  <w:num w:numId="10">
    <w:abstractNumId w:val="42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7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5"/>
  </w:num>
  <w:num w:numId="21">
    <w:abstractNumId w:val="8"/>
  </w:num>
  <w:num w:numId="22">
    <w:abstractNumId w:val="30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8"/>
  </w:num>
  <w:num w:numId="29">
    <w:abstractNumId w:val="23"/>
  </w:num>
  <w:num w:numId="30">
    <w:abstractNumId w:val="4"/>
  </w:num>
  <w:num w:numId="31">
    <w:abstractNumId w:val="15"/>
  </w:num>
  <w:num w:numId="32">
    <w:abstractNumId w:val="33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1"/>
  </w:num>
  <w:num w:numId="37">
    <w:abstractNumId w:val="40"/>
  </w:num>
  <w:num w:numId="38">
    <w:abstractNumId w:val="34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6"/>
  </w:num>
  <w:num w:numId="45">
    <w:abstractNumId w:val="17"/>
  </w:num>
  <w:num w:numId="46">
    <w:abstractNumId w:val="39"/>
  </w:num>
  <w:num w:numId="47">
    <w:abstractNumId w:val="1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3104B"/>
    <w:rsid w:val="00034701"/>
    <w:rsid w:val="00044830"/>
    <w:rsid w:val="00057C5A"/>
    <w:rsid w:val="000822D9"/>
    <w:rsid w:val="00083193"/>
    <w:rsid w:val="000868EF"/>
    <w:rsid w:val="000D12B1"/>
    <w:rsid w:val="000E563C"/>
    <w:rsid w:val="000F1CD2"/>
    <w:rsid w:val="001027E4"/>
    <w:rsid w:val="00115FF3"/>
    <w:rsid w:val="00120331"/>
    <w:rsid w:val="00120C3C"/>
    <w:rsid w:val="0012564C"/>
    <w:rsid w:val="001258AD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32CE"/>
    <w:rsid w:val="00225282"/>
    <w:rsid w:val="00227675"/>
    <w:rsid w:val="00234EF3"/>
    <w:rsid w:val="0023535F"/>
    <w:rsid w:val="00235648"/>
    <w:rsid w:val="0024544F"/>
    <w:rsid w:val="002678A1"/>
    <w:rsid w:val="002728E3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1D1C"/>
    <w:rsid w:val="002F6ABD"/>
    <w:rsid w:val="00300E49"/>
    <w:rsid w:val="00323F67"/>
    <w:rsid w:val="00330780"/>
    <w:rsid w:val="00336F68"/>
    <w:rsid w:val="00337AC4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C7826"/>
    <w:rsid w:val="003D71DA"/>
    <w:rsid w:val="003D7F46"/>
    <w:rsid w:val="003F0978"/>
    <w:rsid w:val="003F30A0"/>
    <w:rsid w:val="003F5E43"/>
    <w:rsid w:val="003F6BEA"/>
    <w:rsid w:val="00400101"/>
    <w:rsid w:val="00402E07"/>
    <w:rsid w:val="00414E94"/>
    <w:rsid w:val="00426B8F"/>
    <w:rsid w:val="00426DED"/>
    <w:rsid w:val="00454277"/>
    <w:rsid w:val="00457310"/>
    <w:rsid w:val="00461D08"/>
    <w:rsid w:val="004640CD"/>
    <w:rsid w:val="00464143"/>
    <w:rsid w:val="004879FD"/>
    <w:rsid w:val="00493A93"/>
    <w:rsid w:val="004A24A4"/>
    <w:rsid w:val="004A6919"/>
    <w:rsid w:val="004C0BE5"/>
    <w:rsid w:val="004C3268"/>
    <w:rsid w:val="004D10A2"/>
    <w:rsid w:val="004E0C31"/>
    <w:rsid w:val="004E19E2"/>
    <w:rsid w:val="004E2E51"/>
    <w:rsid w:val="005002A1"/>
    <w:rsid w:val="00510693"/>
    <w:rsid w:val="00513663"/>
    <w:rsid w:val="00520C19"/>
    <w:rsid w:val="00523E66"/>
    <w:rsid w:val="00535652"/>
    <w:rsid w:val="00547368"/>
    <w:rsid w:val="00557E24"/>
    <w:rsid w:val="00562011"/>
    <w:rsid w:val="00570B3D"/>
    <w:rsid w:val="00575B15"/>
    <w:rsid w:val="0057790B"/>
    <w:rsid w:val="005813CD"/>
    <w:rsid w:val="005A06A3"/>
    <w:rsid w:val="005A539A"/>
    <w:rsid w:val="005B10BD"/>
    <w:rsid w:val="005B1404"/>
    <w:rsid w:val="005B7965"/>
    <w:rsid w:val="005D4208"/>
    <w:rsid w:val="005D48AE"/>
    <w:rsid w:val="005D7A62"/>
    <w:rsid w:val="005E060B"/>
    <w:rsid w:val="005F356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10C6"/>
    <w:rsid w:val="00694B02"/>
    <w:rsid w:val="006A5950"/>
    <w:rsid w:val="006B1610"/>
    <w:rsid w:val="006B2428"/>
    <w:rsid w:val="006B5BA7"/>
    <w:rsid w:val="006C2FA7"/>
    <w:rsid w:val="006C793E"/>
    <w:rsid w:val="006E52EA"/>
    <w:rsid w:val="006F4135"/>
    <w:rsid w:val="0070395C"/>
    <w:rsid w:val="00711A40"/>
    <w:rsid w:val="00713E79"/>
    <w:rsid w:val="00717C98"/>
    <w:rsid w:val="00720237"/>
    <w:rsid w:val="007353D5"/>
    <w:rsid w:val="00742837"/>
    <w:rsid w:val="00743FCD"/>
    <w:rsid w:val="007502C1"/>
    <w:rsid w:val="007506C2"/>
    <w:rsid w:val="0075167D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13495"/>
    <w:rsid w:val="00816B56"/>
    <w:rsid w:val="0081714F"/>
    <w:rsid w:val="00822119"/>
    <w:rsid w:val="00830044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22C73"/>
    <w:rsid w:val="00931609"/>
    <w:rsid w:val="00943218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13A5E"/>
    <w:rsid w:val="00A56328"/>
    <w:rsid w:val="00A81D0C"/>
    <w:rsid w:val="00A84D38"/>
    <w:rsid w:val="00A87E5C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E7EAA"/>
    <w:rsid w:val="00AF7D2C"/>
    <w:rsid w:val="00B0285B"/>
    <w:rsid w:val="00B0535C"/>
    <w:rsid w:val="00B06A57"/>
    <w:rsid w:val="00B1115A"/>
    <w:rsid w:val="00B140C0"/>
    <w:rsid w:val="00B21FD6"/>
    <w:rsid w:val="00B40979"/>
    <w:rsid w:val="00B45DC3"/>
    <w:rsid w:val="00B509DB"/>
    <w:rsid w:val="00B556DD"/>
    <w:rsid w:val="00B575CF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5305D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84E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62E9"/>
    <w:rsid w:val="00DF6515"/>
    <w:rsid w:val="00E02A71"/>
    <w:rsid w:val="00E034D9"/>
    <w:rsid w:val="00E105D4"/>
    <w:rsid w:val="00E1273C"/>
    <w:rsid w:val="00E16C23"/>
    <w:rsid w:val="00E2249B"/>
    <w:rsid w:val="00E22D74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860A6"/>
    <w:rsid w:val="00F90F0B"/>
    <w:rsid w:val="00FB194A"/>
    <w:rsid w:val="00FB36A0"/>
    <w:rsid w:val="00FD42C8"/>
    <w:rsid w:val="00FD47E8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CA164-2650-449D-A56C-A27BDD15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Sadło</cp:lastModifiedBy>
  <cp:revision>65</cp:revision>
  <cp:lastPrinted>2023-11-02T11:02:00Z</cp:lastPrinted>
  <dcterms:created xsi:type="dcterms:W3CDTF">2021-01-29T11:54:00Z</dcterms:created>
  <dcterms:modified xsi:type="dcterms:W3CDTF">2023-11-02T12:06:00Z</dcterms:modified>
</cp:coreProperties>
</file>